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1F91" w14:textId="77777777" w:rsidR="00C21442" w:rsidRDefault="0080400E" w:rsidP="00C21442">
      <w:r>
        <w:t xml:space="preserve">        </w:t>
      </w:r>
      <w:r w:rsidR="00C21442">
        <w:t xml:space="preserve">             </w:t>
      </w:r>
      <w:r>
        <w:t xml:space="preserve">    </w:t>
      </w:r>
      <w:r>
        <w:rPr>
          <w:noProof/>
        </w:rPr>
        <w:drawing>
          <wp:inline distT="0" distB="0" distL="0" distR="0" wp14:anchorId="1C50F4C7" wp14:editId="68CB341B">
            <wp:extent cx="4167138" cy="851750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N Property Management_preferred_2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402" cy="89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ED52" w14:textId="77777777" w:rsidR="00C21442" w:rsidRDefault="00C21442" w:rsidP="00C21442"/>
    <w:p w14:paraId="16562EFE" w14:textId="77777777" w:rsidR="00C21442" w:rsidRDefault="00C21442" w:rsidP="00C21442"/>
    <w:p w14:paraId="035595B4" w14:textId="5FEE259C" w:rsidR="00C21442" w:rsidRDefault="00C21442" w:rsidP="00C21442">
      <w:r>
        <w:t xml:space="preserve">Cherokee Nation Property Management is seeking </w:t>
      </w:r>
      <w:r w:rsidR="00281132">
        <w:t>bids</w:t>
      </w:r>
      <w:r w:rsidR="00CB334C">
        <w:t xml:space="preserve"> from qualified contractors to </w:t>
      </w:r>
      <w:r w:rsidR="009C5C44">
        <w:t>install (2) outdoor freezer</w:t>
      </w:r>
      <w:r w:rsidR="00CB334C">
        <w:t xml:space="preserve"> units located at </w:t>
      </w:r>
      <w:r w:rsidR="009C5C44">
        <w:t xml:space="preserve">18919 North 466 Road, Tahlequah </w:t>
      </w:r>
      <w:r w:rsidR="00CB334C">
        <w:t>O</w:t>
      </w:r>
      <w:r w:rsidR="009C5C44">
        <w:t>klahoma</w:t>
      </w:r>
      <w:r w:rsidR="00CB334C">
        <w:t>.</w:t>
      </w:r>
    </w:p>
    <w:p w14:paraId="055CBC30" w14:textId="77777777" w:rsidR="00486497" w:rsidRDefault="00486497" w:rsidP="00C21442"/>
    <w:p w14:paraId="51AC2DD7" w14:textId="77777777" w:rsidR="00C21442" w:rsidRDefault="00C21442" w:rsidP="00C21442"/>
    <w:p w14:paraId="556777FB" w14:textId="0CD0B8B6" w:rsidR="00C21442" w:rsidRDefault="009C5C44" w:rsidP="00C21442">
      <w:r>
        <w:t>1839 Meat Company</w:t>
      </w:r>
      <w:r w:rsidR="007C47B6">
        <w:t xml:space="preserve"> Supplemental</w:t>
      </w:r>
      <w:r>
        <w:t xml:space="preserve"> Freezer</w:t>
      </w:r>
      <w:r w:rsidR="006712B6">
        <w:t xml:space="preserve"> </w:t>
      </w:r>
      <w:r w:rsidR="00C21442">
        <w:t>Scope of work is as follows</w:t>
      </w:r>
      <w:r w:rsidR="008043BB">
        <w:t>:</w:t>
      </w:r>
    </w:p>
    <w:p w14:paraId="5B9634CC" w14:textId="77777777" w:rsidR="00CB334C" w:rsidRDefault="00CB334C" w:rsidP="00C21442"/>
    <w:p w14:paraId="7D2CC55F" w14:textId="5B696ECB" w:rsidR="00CB334C" w:rsidRDefault="009C5C44" w:rsidP="00CB334C">
      <w:pPr>
        <w:pStyle w:val="ListParagraph"/>
        <w:numPr>
          <w:ilvl w:val="0"/>
          <w:numId w:val="29"/>
        </w:numPr>
      </w:pPr>
      <w:r>
        <w:t xml:space="preserve">Demo existing concrete and remove from </w:t>
      </w:r>
      <w:proofErr w:type="gramStart"/>
      <w:r>
        <w:t>property</w:t>
      </w:r>
      <w:proofErr w:type="gramEnd"/>
    </w:p>
    <w:p w14:paraId="1676177C" w14:textId="4A7ACD8A" w:rsidR="009C5C44" w:rsidRDefault="00195A33" w:rsidP="00CB334C">
      <w:pPr>
        <w:pStyle w:val="ListParagraph"/>
        <w:numPr>
          <w:ilvl w:val="0"/>
          <w:numId w:val="29"/>
        </w:numPr>
      </w:pPr>
      <w:r>
        <w:t xml:space="preserve">Prepare </w:t>
      </w:r>
      <w:proofErr w:type="spellStart"/>
      <w:r>
        <w:t>underslab</w:t>
      </w:r>
      <w:proofErr w:type="spellEnd"/>
      <w:r>
        <w:t xml:space="preserve"> </w:t>
      </w:r>
      <w:r w:rsidR="00776F72">
        <w:t xml:space="preserve">and insulated floor </w:t>
      </w:r>
      <w:r>
        <w:t>as per U.S. Cooler standards footing detail (provided)</w:t>
      </w:r>
    </w:p>
    <w:p w14:paraId="32FD6CC1" w14:textId="3C30E4BA" w:rsidR="00195A33" w:rsidRDefault="00195A33" w:rsidP="00CB334C">
      <w:pPr>
        <w:pStyle w:val="ListParagraph"/>
        <w:numPr>
          <w:ilvl w:val="0"/>
          <w:numId w:val="29"/>
        </w:numPr>
      </w:pPr>
      <w:r>
        <w:t>Pour concrete with finished level floor</w:t>
      </w:r>
      <w:r w:rsidR="006A3255">
        <w:t xml:space="preserve"> to required size for each</w:t>
      </w:r>
      <w:r w:rsidR="00F30C5A">
        <w:t>/</w:t>
      </w:r>
      <w:r w:rsidR="006A3255">
        <w:t>both freezer enclosures</w:t>
      </w:r>
      <w:r w:rsidR="007A2BC1">
        <w:t xml:space="preserve"> and associated </w:t>
      </w:r>
      <w:proofErr w:type="gramStart"/>
      <w:r w:rsidR="007A2BC1">
        <w:t>equipment</w:t>
      </w:r>
      <w:proofErr w:type="gramEnd"/>
    </w:p>
    <w:p w14:paraId="5C9357DD" w14:textId="3AC38F0F" w:rsidR="001230C7" w:rsidRDefault="001230C7" w:rsidP="00CB334C">
      <w:pPr>
        <w:pStyle w:val="ListParagraph"/>
        <w:numPr>
          <w:ilvl w:val="0"/>
          <w:numId w:val="29"/>
        </w:numPr>
      </w:pPr>
      <w:r>
        <w:t xml:space="preserve">Consider </w:t>
      </w:r>
      <w:r w:rsidR="00D11850">
        <w:t xml:space="preserve">locations </w:t>
      </w:r>
      <w:r w:rsidR="00364CAB">
        <w:t xml:space="preserve">to </w:t>
      </w:r>
      <w:r w:rsidR="00823E3E">
        <w:t xml:space="preserve">ensure adequate distance from existing and new structures as required </w:t>
      </w:r>
      <w:r w:rsidR="00364CAB">
        <w:t xml:space="preserve">by manufacturer </w:t>
      </w:r>
      <w:r w:rsidR="00823E3E">
        <w:t xml:space="preserve">for airflow to </w:t>
      </w:r>
      <w:r w:rsidR="00364CAB">
        <w:t xml:space="preserve">condensing </w:t>
      </w:r>
      <w:proofErr w:type="gramStart"/>
      <w:r w:rsidR="00364CAB">
        <w:t>units</w:t>
      </w:r>
      <w:proofErr w:type="gramEnd"/>
    </w:p>
    <w:p w14:paraId="15614C4B" w14:textId="6406E6D5" w:rsidR="00195A33" w:rsidRDefault="00195A33" w:rsidP="00CB334C">
      <w:pPr>
        <w:pStyle w:val="ListParagraph"/>
        <w:numPr>
          <w:ilvl w:val="0"/>
          <w:numId w:val="29"/>
        </w:numPr>
      </w:pPr>
      <w:r>
        <w:t xml:space="preserve">Install outdoor insulated cooler </w:t>
      </w:r>
      <w:proofErr w:type="gramStart"/>
      <w:r>
        <w:t>boxes</w:t>
      </w:r>
      <w:proofErr w:type="gramEnd"/>
    </w:p>
    <w:p w14:paraId="5C3C6C97" w14:textId="30B53D41" w:rsidR="00195A33" w:rsidRDefault="00195A33" w:rsidP="00CB334C">
      <w:pPr>
        <w:pStyle w:val="ListParagraph"/>
        <w:numPr>
          <w:ilvl w:val="0"/>
          <w:numId w:val="29"/>
        </w:numPr>
      </w:pPr>
      <w:r>
        <w:t xml:space="preserve">Install all refrigeration </w:t>
      </w:r>
      <w:proofErr w:type="gramStart"/>
      <w:r>
        <w:t>equipment</w:t>
      </w:r>
      <w:proofErr w:type="gramEnd"/>
    </w:p>
    <w:p w14:paraId="5902371E" w14:textId="27CAAD48" w:rsidR="00195A33" w:rsidRDefault="00195A33" w:rsidP="00CB334C">
      <w:pPr>
        <w:pStyle w:val="ListParagraph"/>
        <w:numPr>
          <w:ilvl w:val="0"/>
          <w:numId w:val="29"/>
        </w:numPr>
      </w:pPr>
      <w:r>
        <w:t xml:space="preserve">Install roofing </w:t>
      </w:r>
      <w:proofErr w:type="gramStart"/>
      <w:r>
        <w:t>membrane</w:t>
      </w:r>
      <w:proofErr w:type="gramEnd"/>
      <w:r>
        <w:t xml:space="preserve"> </w:t>
      </w:r>
    </w:p>
    <w:p w14:paraId="3E0FCB4F" w14:textId="1773A4D4" w:rsidR="00195A33" w:rsidRDefault="00195A33" w:rsidP="00195A33">
      <w:pPr>
        <w:pStyle w:val="ListParagraph"/>
        <w:numPr>
          <w:ilvl w:val="0"/>
          <w:numId w:val="29"/>
        </w:numPr>
      </w:pPr>
      <w:r>
        <w:t xml:space="preserve">Install all doors and </w:t>
      </w:r>
      <w:proofErr w:type="gramStart"/>
      <w:r>
        <w:t>seals</w:t>
      </w:r>
      <w:proofErr w:type="gramEnd"/>
      <w:r>
        <w:t xml:space="preserve"> </w:t>
      </w:r>
    </w:p>
    <w:p w14:paraId="1E3AF535" w14:textId="56DDB709" w:rsidR="00D84BB2" w:rsidRDefault="00195A33" w:rsidP="00195A33">
      <w:pPr>
        <w:pStyle w:val="ListParagraph"/>
        <w:numPr>
          <w:ilvl w:val="0"/>
          <w:numId w:val="29"/>
        </w:numPr>
      </w:pPr>
      <w:r>
        <w:t xml:space="preserve">Required electrical </w:t>
      </w:r>
      <w:r w:rsidR="00133C29">
        <w:t xml:space="preserve">supply </w:t>
      </w:r>
      <w:r>
        <w:t xml:space="preserve">provided by </w:t>
      </w:r>
      <w:proofErr w:type="gramStart"/>
      <w:r w:rsidR="00D84BB2">
        <w:t>o</w:t>
      </w:r>
      <w:r>
        <w:t>wner</w:t>
      </w:r>
      <w:proofErr w:type="gramEnd"/>
      <w:r w:rsidR="007749E1" w:rsidRPr="007749E1">
        <w:t xml:space="preserve"> </w:t>
      </w:r>
    </w:p>
    <w:p w14:paraId="3B80DDBA" w14:textId="40307666" w:rsidR="00195A33" w:rsidRDefault="001E1B59" w:rsidP="00195A33">
      <w:pPr>
        <w:pStyle w:val="ListParagraph"/>
        <w:numPr>
          <w:ilvl w:val="0"/>
          <w:numId w:val="29"/>
        </w:numPr>
      </w:pPr>
      <w:r>
        <w:t>Contractor shall coordinate</w:t>
      </w:r>
      <w:r w:rsidR="00145CE9">
        <w:t xml:space="preserve"> electrical needs</w:t>
      </w:r>
      <w:r w:rsidR="00133C29">
        <w:t>,</w:t>
      </w:r>
      <w:r w:rsidR="00145CE9">
        <w:t xml:space="preserve"> routing</w:t>
      </w:r>
      <w:r w:rsidR="00133C29">
        <w:t>, and tie-in</w:t>
      </w:r>
      <w:r w:rsidR="00145CE9">
        <w:t xml:space="preserve"> with </w:t>
      </w:r>
      <w:r w:rsidR="00D84BB2">
        <w:t>o</w:t>
      </w:r>
      <w:r w:rsidR="00145CE9">
        <w:t>wner throughout the project.</w:t>
      </w:r>
    </w:p>
    <w:p w14:paraId="3402964F" w14:textId="69B5D0AF" w:rsidR="00195A33" w:rsidRDefault="00195A33" w:rsidP="00195A33">
      <w:pPr>
        <w:pStyle w:val="ListParagraph"/>
        <w:numPr>
          <w:ilvl w:val="0"/>
          <w:numId w:val="29"/>
        </w:numPr>
      </w:pPr>
      <w:r>
        <w:t xml:space="preserve">Startup and test by general contractor and/or refrigeration contractor </w:t>
      </w:r>
    </w:p>
    <w:p w14:paraId="0A736411" w14:textId="77777777" w:rsidR="007C47B6" w:rsidRDefault="007C47B6" w:rsidP="007C47B6">
      <w:pPr>
        <w:pStyle w:val="ListParagraph"/>
      </w:pPr>
    </w:p>
    <w:p w14:paraId="3BBEB2B7" w14:textId="77777777" w:rsidR="00CB334C" w:rsidRDefault="00CB334C" w:rsidP="00C21442"/>
    <w:p w14:paraId="6FC453AE" w14:textId="56D90B94" w:rsidR="00CB334C" w:rsidRDefault="007C47B6" w:rsidP="00C21442">
      <w:r>
        <w:t>Unit Specifications</w:t>
      </w:r>
      <w:r w:rsidR="008043BB">
        <w:t>:</w:t>
      </w:r>
    </w:p>
    <w:p w14:paraId="636A26B5" w14:textId="77777777" w:rsidR="007C47B6" w:rsidRDefault="007C47B6" w:rsidP="00C21442"/>
    <w:p w14:paraId="47AFECEC" w14:textId="458A9663" w:rsidR="007C47B6" w:rsidRDefault="007C47B6" w:rsidP="007C47B6">
      <w:pPr>
        <w:pStyle w:val="ListParagraph"/>
        <w:numPr>
          <w:ilvl w:val="0"/>
          <w:numId w:val="30"/>
        </w:numPr>
      </w:pPr>
      <w:r>
        <w:t>Cooler condenser voltages to be 460v 3-</w:t>
      </w:r>
      <w:proofErr w:type="gramStart"/>
      <w:r>
        <w:t>Phase</w:t>
      </w:r>
      <w:proofErr w:type="gramEnd"/>
    </w:p>
    <w:p w14:paraId="668B14F1" w14:textId="648BE029" w:rsidR="007C47B6" w:rsidRDefault="007C47B6" w:rsidP="007C47B6">
      <w:pPr>
        <w:pStyle w:val="ListParagraph"/>
        <w:numPr>
          <w:ilvl w:val="0"/>
          <w:numId w:val="30"/>
        </w:numPr>
      </w:pPr>
      <w:r>
        <w:t>(2) 14x</w:t>
      </w:r>
      <w:r w:rsidR="007C355A">
        <w:t>20 Walk-in Freezers</w:t>
      </w:r>
      <w:r w:rsidR="002D5662">
        <w:t xml:space="preserve"> (Leer or </w:t>
      </w:r>
      <w:r w:rsidR="00242BDD">
        <w:t>c</w:t>
      </w:r>
      <w:r w:rsidR="002D5662">
        <w:t>omparable)</w:t>
      </w:r>
    </w:p>
    <w:p w14:paraId="31C755F6" w14:textId="0F6569F2" w:rsidR="007C355A" w:rsidRDefault="007C355A" w:rsidP="007C47B6">
      <w:pPr>
        <w:pStyle w:val="ListParagraph"/>
        <w:numPr>
          <w:ilvl w:val="0"/>
          <w:numId w:val="30"/>
        </w:numPr>
      </w:pPr>
      <w:r>
        <w:t>Required Refrigeration equipment</w:t>
      </w:r>
      <w:r w:rsidR="002D5662">
        <w:t xml:space="preserve"> (Bally Trenton or </w:t>
      </w:r>
      <w:r w:rsidR="00242BDD">
        <w:t>comparable)</w:t>
      </w:r>
    </w:p>
    <w:p w14:paraId="7BDD4D9E" w14:textId="466E1718" w:rsidR="007C355A" w:rsidRDefault="007C355A" w:rsidP="007C47B6">
      <w:pPr>
        <w:pStyle w:val="ListParagraph"/>
        <w:numPr>
          <w:ilvl w:val="0"/>
          <w:numId w:val="30"/>
        </w:numPr>
      </w:pPr>
      <w:r>
        <w:t xml:space="preserve">Insulated 5.5” walls, 5.5” </w:t>
      </w:r>
      <w:proofErr w:type="gramStart"/>
      <w:r>
        <w:t>ceiling</w:t>
      </w:r>
      <w:proofErr w:type="gramEnd"/>
      <w:r>
        <w:t xml:space="preserve"> </w:t>
      </w:r>
    </w:p>
    <w:p w14:paraId="1EC3097E" w14:textId="79B57997" w:rsidR="007C355A" w:rsidRDefault="007C355A" w:rsidP="007C47B6">
      <w:pPr>
        <w:pStyle w:val="ListParagraph"/>
        <w:numPr>
          <w:ilvl w:val="0"/>
          <w:numId w:val="30"/>
        </w:numPr>
      </w:pPr>
      <w:r>
        <w:t>Freezer wood screed type and cove molding</w:t>
      </w:r>
    </w:p>
    <w:p w14:paraId="0F02E55F" w14:textId="297AB511" w:rsidR="007C355A" w:rsidRDefault="007C355A" w:rsidP="007C47B6">
      <w:pPr>
        <w:pStyle w:val="ListParagraph"/>
        <w:numPr>
          <w:ilvl w:val="0"/>
          <w:numId w:val="30"/>
        </w:numPr>
      </w:pPr>
      <w:r>
        <w:t xml:space="preserve">Finishes as 26ga galvanized, walls and ceiling, interior and </w:t>
      </w:r>
      <w:proofErr w:type="gramStart"/>
      <w:r>
        <w:t>exterior</w:t>
      </w:r>
      <w:proofErr w:type="gramEnd"/>
      <w:r>
        <w:t xml:space="preserve"> </w:t>
      </w:r>
    </w:p>
    <w:p w14:paraId="69E2B73B" w14:textId="0C0E4744" w:rsidR="007C355A" w:rsidRDefault="007C355A" w:rsidP="007C47B6">
      <w:pPr>
        <w:pStyle w:val="ListParagraph"/>
        <w:numPr>
          <w:ilvl w:val="0"/>
          <w:numId w:val="30"/>
        </w:numPr>
      </w:pPr>
      <w:r>
        <w:t xml:space="preserve">Ceiling shall be lag down </w:t>
      </w:r>
      <w:proofErr w:type="gramStart"/>
      <w:r>
        <w:t>type</w:t>
      </w:r>
      <w:proofErr w:type="gramEnd"/>
    </w:p>
    <w:p w14:paraId="4D99326B" w14:textId="77777777" w:rsidR="001E22CB" w:rsidRDefault="007C355A" w:rsidP="007C47B6">
      <w:pPr>
        <w:pStyle w:val="ListParagraph"/>
        <w:numPr>
          <w:ilvl w:val="0"/>
          <w:numId w:val="30"/>
        </w:numPr>
      </w:pPr>
      <w:r>
        <w:t xml:space="preserve">Door(s) description- HD1: Door freezer(-10deg), 60” x 78”, overlap mount, </w:t>
      </w:r>
      <w:r w:rsidR="001E22CB">
        <w:t xml:space="preserve">left hand hinge, interior and exterior same as </w:t>
      </w:r>
      <w:proofErr w:type="gramStart"/>
      <w:r w:rsidR="001E22CB">
        <w:t>wall</w:t>
      </w:r>
      <w:proofErr w:type="gramEnd"/>
    </w:p>
    <w:p w14:paraId="48A7D78C" w14:textId="3A8159F9" w:rsidR="001E22CB" w:rsidRDefault="001E22CB" w:rsidP="007C47B6">
      <w:pPr>
        <w:pStyle w:val="ListParagraph"/>
        <w:numPr>
          <w:ilvl w:val="0"/>
          <w:numId w:val="30"/>
        </w:numPr>
      </w:pPr>
      <w:r>
        <w:t>Accessories required</w:t>
      </w:r>
      <w:r w:rsidR="008043BB">
        <w:t>:</w:t>
      </w:r>
    </w:p>
    <w:p w14:paraId="51EA4E07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Vapor proof light</w:t>
      </w:r>
    </w:p>
    <w:p w14:paraId="06DFC0F3" w14:textId="613A5280" w:rsidR="001E22CB" w:rsidRDefault="001E22CB" w:rsidP="001E22CB">
      <w:pPr>
        <w:pStyle w:val="ListParagraph"/>
        <w:numPr>
          <w:ilvl w:val="0"/>
          <w:numId w:val="31"/>
        </w:numPr>
      </w:pPr>
      <w:r>
        <w:t>(</w:t>
      </w:r>
      <w:r w:rsidR="00CA24CD">
        <w:t>6</w:t>
      </w:r>
      <w:r>
        <w:t>) Kason 1277 hinges</w:t>
      </w:r>
    </w:p>
    <w:p w14:paraId="6603BE63" w14:textId="2DDB20AC" w:rsidR="001E22CB" w:rsidRDefault="00C06EF7" w:rsidP="001E22CB">
      <w:pPr>
        <w:pStyle w:val="ListParagraph"/>
        <w:numPr>
          <w:ilvl w:val="0"/>
          <w:numId w:val="31"/>
        </w:numPr>
      </w:pPr>
      <w:r>
        <w:t>(2)</w:t>
      </w:r>
      <w:r w:rsidR="002D5662">
        <w:t xml:space="preserve"> </w:t>
      </w:r>
      <w:r w:rsidR="001E22CB">
        <w:t>Heated vent(s)</w:t>
      </w:r>
    </w:p>
    <w:p w14:paraId="59D29733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Digital/switch thermometer</w:t>
      </w:r>
    </w:p>
    <w:p w14:paraId="5AA9EAD2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Galvanized door trim caps</w:t>
      </w:r>
    </w:p>
    <w:p w14:paraId="003D5244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Heated door frames</w:t>
      </w:r>
    </w:p>
    <w:p w14:paraId="1DBB1606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lastRenderedPageBreak/>
        <w:t>(2) Heated plug</w:t>
      </w:r>
    </w:p>
    <w:p w14:paraId="03CE6052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Inside release push handles</w:t>
      </w:r>
    </w:p>
    <w:p w14:paraId="7AF27084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(2)1092 Door closer</w:t>
      </w:r>
    </w:p>
    <w:p w14:paraId="2001DAD1" w14:textId="77777777" w:rsidR="001E22CB" w:rsidRDefault="001E22CB" w:rsidP="001E22CB">
      <w:pPr>
        <w:pStyle w:val="ListParagraph"/>
        <w:numPr>
          <w:ilvl w:val="0"/>
          <w:numId w:val="31"/>
        </w:numPr>
      </w:pPr>
      <w:r>
        <w:t>(2) Door strikes in brushed chrome</w:t>
      </w:r>
    </w:p>
    <w:p w14:paraId="130EA2A6" w14:textId="766E072B" w:rsidR="001E22CB" w:rsidRDefault="001E22CB" w:rsidP="001E22CB">
      <w:pPr>
        <w:pStyle w:val="ListParagraph"/>
        <w:numPr>
          <w:ilvl w:val="0"/>
          <w:numId w:val="31"/>
        </w:numPr>
      </w:pPr>
      <w:r>
        <w:t>(2) Support wheels</w:t>
      </w:r>
      <w:r w:rsidR="007C355A">
        <w:t xml:space="preserve"> </w:t>
      </w:r>
    </w:p>
    <w:p w14:paraId="7D72C114" w14:textId="5A4C7CCD" w:rsidR="00C21442" w:rsidRDefault="001E22CB" w:rsidP="00C21442">
      <w:pPr>
        <w:pStyle w:val="ListParagraph"/>
        <w:numPr>
          <w:ilvl w:val="0"/>
          <w:numId w:val="32"/>
        </w:numPr>
      </w:pPr>
      <w:r>
        <w:t>Comparable equipment/alternate substitutes must be approved by CNB/CPM</w:t>
      </w:r>
    </w:p>
    <w:p w14:paraId="7C2D727E" w14:textId="074A1AA0" w:rsidR="001E22CB" w:rsidRDefault="001E22CB" w:rsidP="00C21442">
      <w:pPr>
        <w:pStyle w:val="ListParagraph"/>
        <w:numPr>
          <w:ilvl w:val="0"/>
          <w:numId w:val="32"/>
        </w:numPr>
      </w:pPr>
      <w:r>
        <w:t xml:space="preserve">All Refrigeration equipment shall be 460volt </w:t>
      </w:r>
      <w:proofErr w:type="gramStart"/>
      <w:r>
        <w:t>3phase</w:t>
      </w:r>
      <w:proofErr w:type="gramEnd"/>
    </w:p>
    <w:p w14:paraId="0E7E0CB1" w14:textId="0CDA320B" w:rsidR="00242BDD" w:rsidRDefault="00242BDD" w:rsidP="00C21442">
      <w:pPr>
        <w:pStyle w:val="ListParagraph"/>
        <w:numPr>
          <w:ilvl w:val="0"/>
          <w:numId w:val="32"/>
        </w:numPr>
      </w:pPr>
      <w:r>
        <w:t xml:space="preserve">Contractor to submit shop drawings of proposed </w:t>
      </w:r>
      <w:r w:rsidR="00C62581">
        <w:t>freezer/equipment with bid noting any alternates or comparable</w:t>
      </w:r>
      <w:r w:rsidR="0061757C">
        <w:t xml:space="preserve"> </w:t>
      </w:r>
      <w:proofErr w:type="gramStart"/>
      <w:r w:rsidR="0061757C">
        <w:t>submissions</w:t>
      </w:r>
      <w:proofErr w:type="gramEnd"/>
    </w:p>
    <w:p w14:paraId="1869393E" w14:textId="77777777" w:rsidR="001E22CB" w:rsidRDefault="001E22CB" w:rsidP="001E22CB"/>
    <w:p w14:paraId="322B2295" w14:textId="77777777" w:rsidR="00864C3A" w:rsidRDefault="00864C3A" w:rsidP="0063408D">
      <w:pPr>
        <w:pStyle w:val="ListParagraph"/>
        <w:ind w:left="705"/>
      </w:pPr>
      <w:r>
        <w:t xml:space="preserve"> </w:t>
      </w:r>
      <w:r w:rsidR="00123339">
        <w:t xml:space="preserve">    </w:t>
      </w:r>
      <w:r w:rsidR="00426CFC">
        <w:t xml:space="preserve">        </w:t>
      </w:r>
      <w:r w:rsidR="00123339">
        <w:t xml:space="preserve">  </w:t>
      </w:r>
    </w:p>
    <w:p w14:paraId="3BDA76BC" w14:textId="77777777" w:rsidR="00123339" w:rsidRDefault="00123339" w:rsidP="00864C3A">
      <w:r>
        <w:t>** C</w:t>
      </w:r>
      <w:r w:rsidR="00426CFC">
        <w:t>ontractor to c</w:t>
      </w:r>
      <w:r>
        <w:t xml:space="preserve">heck fitment of </w:t>
      </w:r>
      <w:r w:rsidR="00CB60C4">
        <w:t>specified equipment and parts</w:t>
      </w:r>
      <w:r w:rsidR="006712B6">
        <w:t>.</w:t>
      </w:r>
    </w:p>
    <w:p w14:paraId="00C8CEA7" w14:textId="77777777" w:rsidR="001E22CB" w:rsidRDefault="001E22CB" w:rsidP="00864C3A"/>
    <w:p w14:paraId="218468B8" w14:textId="77777777" w:rsidR="001E22CB" w:rsidRDefault="001E22CB" w:rsidP="00864C3A"/>
    <w:p w14:paraId="7CE9F8B4" w14:textId="13911569" w:rsidR="001E22CB" w:rsidRDefault="001E22CB" w:rsidP="001E22CB">
      <w:r>
        <w:t xml:space="preserve">This is an occupied building where employees will be in and out daily, portions can be </w:t>
      </w:r>
      <w:r w:rsidR="0065253C">
        <w:t>barricaded</w:t>
      </w:r>
      <w:r>
        <w:t xml:space="preserve"> off for work areas and no person is to enter</w:t>
      </w:r>
      <w:r w:rsidR="005A73B8">
        <w:t xml:space="preserve"> building</w:t>
      </w:r>
      <w:r>
        <w:t xml:space="preserve"> without proper CNB escort. Contractor will be expected to follow all state and federal laws related to a safe working environment along with state/local codes. CNB-CPM will provide power at each required location and terminate at breaker panel end.</w:t>
      </w:r>
    </w:p>
    <w:p w14:paraId="2083D75E" w14:textId="77777777" w:rsidR="001E22CB" w:rsidRDefault="001E22CB" w:rsidP="00864C3A"/>
    <w:p w14:paraId="4709E483" w14:textId="77777777" w:rsidR="002A0FFB" w:rsidRDefault="002A0FFB" w:rsidP="00123339"/>
    <w:p w14:paraId="619043BD" w14:textId="77777777" w:rsidR="002A0FFB" w:rsidRDefault="002A0FFB" w:rsidP="00123339">
      <w:r>
        <w:t>Any scheduling and coordination should be made with Property Management</w:t>
      </w:r>
      <w:r w:rsidR="006712B6">
        <w:t xml:space="preserve"> after bid is awarded</w:t>
      </w:r>
      <w:r>
        <w:t>.</w:t>
      </w:r>
    </w:p>
    <w:sectPr w:rsidR="002A0F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CC58" w14:textId="77777777" w:rsidR="00F55123" w:rsidRDefault="00F55123" w:rsidP="0080400E">
      <w:r>
        <w:separator/>
      </w:r>
    </w:p>
  </w:endnote>
  <w:endnote w:type="continuationSeparator" w:id="0">
    <w:p w14:paraId="282CD2AE" w14:textId="77777777" w:rsidR="00F55123" w:rsidRDefault="00F55123" w:rsidP="008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aps/>
        <w:color w:val="FFFFFF" w:themeColor="background1"/>
      </w:rPr>
      <w:alias w:val="Title"/>
      <w:tag w:val=""/>
      <w:id w:val="1189017394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D9C30C" w14:textId="77777777" w:rsidR="00D66463" w:rsidRDefault="00D66463" w:rsidP="00D66463">
        <w:pPr>
          <w:pStyle w:val="Header"/>
          <w:rPr>
            <w:caps/>
            <w:color w:val="FFFFFF" w:themeColor="background1"/>
          </w:rPr>
        </w:pPr>
        <w:r>
          <w:rPr>
            <w:caps/>
            <w:color w:val="FFFFFF" w:themeColor="background1"/>
          </w:rPr>
          <w:t xml:space="preserve">     </w:t>
        </w:r>
      </w:p>
    </w:sdtContent>
  </w:sdt>
  <w:sdt>
    <w:sdtPr>
      <w:rPr>
        <w:caps/>
        <w:color w:val="FFFFFF" w:themeColor="background1"/>
      </w:rPr>
      <w:alias w:val="Title"/>
      <w:tag w:val=""/>
      <w:id w:val="162050747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C1C9362" w14:textId="77777777" w:rsidR="00D66463" w:rsidRDefault="00D66463" w:rsidP="00D66463">
        <w:pPr>
          <w:pStyle w:val="Header"/>
          <w:rPr>
            <w:caps/>
            <w:color w:val="FFFFFF" w:themeColor="background1"/>
          </w:rPr>
        </w:pPr>
        <w:r>
          <w:rPr>
            <w:caps/>
            <w:color w:val="FFFFFF" w:themeColor="background1"/>
          </w:rPr>
          <w:t xml:space="preserve">     </w:t>
        </w:r>
      </w:p>
    </w:sdtContent>
  </w:sdt>
  <w:p w14:paraId="0F4EC489" w14:textId="77777777" w:rsidR="00D66463" w:rsidRDefault="00D66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4F6D" w14:textId="77777777" w:rsidR="00F55123" w:rsidRDefault="00F55123" w:rsidP="0080400E">
      <w:r>
        <w:separator/>
      </w:r>
    </w:p>
  </w:footnote>
  <w:footnote w:type="continuationSeparator" w:id="0">
    <w:p w14:paraId="310C5E6F" w14:textId="77777777" w:rsidR="00F55123" w:rsidRDefault="00F55123" w:rsidP="0080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994C" w14:textId="77777777" w:rsidR="00C06076" w:rsidRDefault="00C0607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69AEA64" wp14:editId="101EDE77">
              <wp:simplePos x="0" y="0"/>
              <wp:positionH relativeFrom="margin">
                <wp:align>center</wp:align>
              </wp:positionH>
              <wp:positionV relativeFrom="topMargin">
                <wp:posOffset>323215</wp:posOffset>
              </wp:positionV>
              <wp:extent cx="7248525" cy="2857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8525" cy="2857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416218" w14:textId="77777777" w:rsidR="00D66463" w:rsidRDefault="00D66463" w:rsidP="0080400E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69AEA64" id="Rectangle 197" o:spid="_x0000_s1026" style="position:absolute;margin-left:0;margin-top:25.45pt;width:570.75pt;height:22.5pt;z-index:-251657216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" o:allowoverlap="f" fillcolor="#5b9bd5 [3204]" stroked="f" strokeweight="1pt">
              <v:textbox>
                <w:txbxContent>
                  <w:p w14:paraId="62416218" w14:textId="77777777" w:rsidR="00D66463" w:rsidRDefault="00D66463" w:rsidP="0080400E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7F5997"/>
    <w:multiLevelType w:val="hybridMultilevel"/>
    <w:tmpl w:val="979A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65555A"/>
    <w:multiLevelType w:val="hybridMultilevel"/>
    <w:tmpl w:val="91F26F52"/>
    <w:lvl w:ilvl="0" w:tplc="F5F20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3E5895"/>
    <w:multiLevelType w:val="hybridMultilevel"/>
    <w:tmpl w:val="4B7A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814865"/>
    <w:multiLevelType w:val="hybridMultilevel"/>
    <w:tmpl w:val="1E9CBB0A"/>
    <w:lvl w:ilvl="0" w:tplc="6D246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042440"/>
    <w:multiLevelType w:val="hybridMultilevel"/>
    <w:tmpl w:val="BCC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F913F6A"/>
    <w:multiLevelType w:val="hybridMultilevel"/>
    <w:tmpl w:val="5E7E9EB8"/>
    <w:lvl w:ilvl="0" w:tplc="1DB86C48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FA802A1"/>
    <w:multiLevelType w:val="hybridMultilevel"/>
    <w:tmpl w:val="28E6704A"/>
    <w:lvl w:ilvl="0" w:tplc="DEA6391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08A489F"/>
    <w:multiLevelType w:val="hybridMultilevel"/>
    <w:tmpl w:val="759E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97D73"/>
    <w:multiLevelType w:val="hybridMultilevel"/>
    <w:tmpl w:val="559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72930815">
    <w:abstractNumId w:val="25"/>
  </w:num>
  <w:num w:numId="2" w16cid:durableId="1106970670">
    <w:abstractNumId w:val="13"/>
  </w:num>
  <w:num w:numId="3" w16cid:durableId="519507914">
    <w:abstractNumId w:val="10"/>
  </w:num>
  <w:num w:numId="4" w16cid:durableId="17893531">
    <w:abstractNumId w:val="30"/>
  </w:num>
  <w:num w:numId="5" w16cid:durableId="58213936">
    <w:abstractNumId w:val="14"/>
  </w:num>
  <w:num w:numId="6" w16cid:durableId="1385563002">
    <w:abstractNumId w:val="20"/>
  </w:num>
  <w:num w:numId="7" w16cid:durableId="68815416">
    <w:abstractNumId w:val="23"/>
  </w:num>
  <w:num w:numId="8" w16cid:durableId="136453957">
    <w:abstractNumId w:val="9"/>
  </w:num>
  <w:num w:numId="9" w16cid:durableId="966085391">
    <w:abstractNumId w:val="7"/>
  </w:num>
  <w:num w:numId="10" w16cid:durableId="1162502126">
    <w:abstractNumId w:val="6"/>
  </w:num>
  <w:num w:numId="11" w16cid:durableId="1274483829">
    <w:abstractNumId w:val="5"/>
  </w:num>
  <w:num w:numId="12" w16cid:durableId="123698786">
    <w:abstractNumId w:val="4"/>
  </w:num>
  <w:num w:numId="13" w16cid:durableId="130445168">
    <w:abstractNumId w:val="8"/>
  </w:num>
  <w:num w:numId="14" w16cid:durableId="48505579">
    <w:abstractNumId w:val="3"/>
  </w:num>
  <w:num w:numId="15" w16cid:durableId="212278995">
    <w:abstractNumId w:val="2"/>
  </w:num>
  <w:num w:numId="16" w16cid:durableId="1161702457">
    <w:abstractNumId w:val="1"/>
  </w:num>
  <w:num w:numId="17" w16cid:durableId="1227228485">
    <w:abstractNumId w:val="0"/>
  </w:num>
  <w:num w:numId="18" w16cid:durableId="1316491327">
    <w:abstractNumId w:val="17"/>
  </w:num>
  <w:num w:numId="19" w16cid:durableId="278417784">
    <w:abstractNumId w:val="19"/>
  </w:num>
  <w:num w:numId="20" w16cid:durableId="1906603746">
    <w:abstractNumId w:val="26"/>
  </w:num>
  <w:num w:numId="21" w16cid:durableId="1055935933">
    <w:abstractNumId w:val="21"/>
  </w:num>
  <w:num w:numId="22" w16cid:durableId="1044598249">
    <w:abstractNumId w:val="12"/>
  </w:num>
  <w:num w:numId="23" w16cid:durableId="2039961567">
    <w:abstractNumId w:val="31"/>
  </w:num>
  <w:num w:numId="24" w16cid:durableId="841355314">
    <w:abstractNumId w:val="29"/>
  </w:num>
  <w:num w:numId="25" w16cid:durableId="1117026079">
    <w:abstractNumId w:val="16"/>
  </w:num>
  <w:num w:numId="26" w16cid:durableId="833181966">
    <w:abstractNumId w:val="18"/>
  </w:num>
  <w:num w:numId="27" w16cid:durableId="413362700">
    <w:abstractNumId w:val="15"/>
  </w:num>
  <w:num w:numId="28" w16cid:durableId="884412847">
    <w:abstractNumId w:val="27"/>
  </w:num>
  <w:num w:numId="29" w16cid:durableId="1463186518">
    <w:abstractNumId w:val="22"/>
  </w:num>
  <w:num w:numId="30" w16cid:durableId="689138323">
    <w:abstractNumId w:val="28"/>
  </w:num>
  <w:num w:numId="31" w16cid:durableId="1725641060">
    <w:abstractNumId w:val="24"/>
  </w:num>
  <w:num w:numId="32" w16cid:durableId="2003925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0E"/>
    <w:rsid w:val="00014733"/>
    <w:rsid w:val="000720F3"/>
    <w:rsid w:val="001230C7"/>
    <w:rsid w:val="00123339"/>
    <w:rsid w:val="00133C29"/>
    <w:rsid w:val="00145CE9"/>
    <w:rsid w:val="00171804"/>
    <w:rsid w:val="00195A33"/>
    <w:rsid w:val="001E1B59"/>
    <w:rsid w:val="001E22CB"/>
    <w:rsid w:val="0021501B"/>
    <w:rsid w:val="00242BDD"/>
    <w:rsid w:val="002441B9"/>
    <w:rsid w:val="00281132"/>
    <w:rsid w:val="002A0FFB"/>
    <w:rsid w:val="002D5662"/>
    <w:rsid w:val="00335FF8"/>
    <w:rsid w:val="00364CAB"/>
    <w:rsid w:val="00426CFC"/>
    <w:rsid w:val="004759DD"/>
    <w:rsid w:val="00486497"/>
    <w:rsid w:val="004E1B0A"/>
    <w:rsid w:val="00500E00"/>
    <w:rsid w:val="00516BC0"/>
    <w:rsid w:val="005A73B8"/>
    <w:rsid w:val="005A760D"/>
    <w:rsid w:val="0061757C"/>
    <w:rsid w:val="0063408D"/>
    <w:rsid w:val="00637099"/>
    <w:rsid w:val="00645252"/>
    <w:rsid w:val="0065253C"/>
    <w:rsid w:val="006712B6"/>
    <w:rsid w:val="006A3255"/>
    <w:rsid w:val="006D3D74"/>
    <w:rsid w:val="006E41E7"/>
    <w:rsid w:val="00725144"/>
    <w:rsid w:val="007749E1"/>
    <w:rsid w:val="00776F72"/>
    <w:rsid w:val="007A2BC1"/>
    <w:rsid w:val="007C355A"/>
    <w:rsid w:val="007C47B6"/>
    <w:rsid w:val="00803C3F"/>
    <w:rsid w:val="0080400E"/>
    <w:rsid w:val="008043BB"/>
    <w:rsid w:val="00823E3E"/>
    <w:rsid w:val="0083569A"/>
    <w:rsid w:val="00864C3A"/>
    <w:rsid w:val="009C5C44"/>
    <w:rsid w:val="009E2717"/>
    <w:rsid w:val="00A9204E"/>
    <w:rsid w:val="00AA5A93"/>
    <w:rsid w:val="00B16996"/>
    <w:rsid w:val="00B30506"/>
    <w:rsid w:val="00BB0719"/>
    <w:rsid w:val="00C06076"/>
    <w:rsid w:val="00C06EF7"/>
    <w:rsid w:val="00C21442"/>
    <w:rsid w:val="00C62581"/>
    <w:rsid w:val="00C74968"/>
    <w:rsid w:val="00CA24CD"/>
    <w:rsid w:val="00CB334C"/>
    <w:rsid w:val="00CB60C4"/>
    <w:rsid w:val="00D11850"/>
    <w:rsid w:val="00D66463"/>
    <w:rsid w:val="00D84BB2"/>
    <w:rsid w:val="00DD5678"/>
    <w:rsid w:val="00DE3751"/>
    <w:rsid w:val="00EA0ABD"/>
    <w:rsid w:val="00EA60D5"/>
    <w:rsid w:val="00F30C5A"/>
    <w:rsid w:val="00F532F5"/>
    <w:rsid w:val="00F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1222E"/>
  <w15:chartTrackingRefBased/>
  <w15:docId w15:val="{DB4627B9-5F8B-4B58-8630-9B3FF928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2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.teagu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2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Teague</dc:creator>
  <cp:keywords/>
  <dc:description/>
  <cp:lastModifiedBy>Amy Eubanks</cp:lastModifiedBy>
  <cp:revision>2</cp:revision>
  <dcterms:created xsi:type="dcterms:W3CDTF">2024-10-30T19:29:00Z</dcterms:created>
  <dcterms:modified xsi:type="dcterms:W3CDTF">2024-10-30T19:29:00Z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